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9C" w:rsidRDefault="0004318F">
      <w:pPr>
        <w:spacing w:line="200" w:lineRule="exact"/>
      </w:pPr>
      <w:r w:rsidRPr="000431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8.9pt;margin-top:-20.55pt;width:1in;height:1in;z-index:-251659776;mso-position-horizontal-relative:page">
            <v:imagedata r:id="rId5" o:title=""/>
            <w10:wrap anchorx="page"/>
          </v:shape>
        </w:pict>
      </w:r>
      <w:r w:rsidRPr="0004318F">
        <w:pict>
          <v:group id="_x0000_s1045" style="position:absolute;margin-left:0;margin-top:0;width:0;height:0;z-index:-251657728;mso-position-horizontal-relative:page;mso-position-vertical-relative:page" coordsize="0,0">
            <v:shape id="_x0000_s1046" style="position:absolute;width:0;height:0" coordsize="0,0" path="m,l,xe" fillcolor="black" stroked="f">
              <v:path arrowok="t"/>
            </v:shape>
            <w10:wrap anchorx="page" anchory="page"/>
          </v:group>
        </w:pict>
      </w:r>
      <w:r w:rsidRPr="0004318F">
        <w:pict>
          <v:group id="_x0000_s1043" style="position:absolute;margin-left:0;margin-top:0;width:0;height:0;z-index:-251658752;mso-position-horizontal-relative:page;mso-position-vertical-relative:page" coordsize="0,0">
            <v:shape id="_x0000_s1044" style="position:absolute;width:0;height:0" coordsize="0,0" path="m,l,xe" fillcolor="black" stroked="f">
              <v:path arrowok="t"/>
            </v:shape>
            <w10:wrap anchorx="page" anchory="page"/>
          </v:group>
        </w:pict>
      </w:r>
    </w:p>
    <w:p w:rsidR="00552A9C" w:rsidRDefault="000470B4" w:rsidP="001100C1">
      <w:pPr>
        <w:spacing w:line="540" w:lineRule="exact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  <w:u w:val="thick" w:color="000000"/>
        </w:rPr>
        <w:t>INDIAN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CHEST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SOCIETY</w:t>
      </w:r>
    </w:p>
    <w:p w:rsidR="00552A9C" w:rsidRDefault="00552A9C">
      <w:pPr>
        <w:spacing w:before="18" w:line="280" w:lineRule="exact"/>
        <w:rPr>
          <w:sz w:val="28"/>
          <w:szCs w:val="28"/>
        </w:rPr>
      </w:pPr>
    </w:p>
    <w:p w:rsidR="00552A9C" w:rsidRPr="005B7242" w:rsidRDefault="000470B4" w:rsidP="005B7242">
      <w:pPr>
        <w:spacing w:before="29"/>
        <w:ind w:left="288" w:right="50"/>
        <w:jc w:val="center"/>
        <w:rPr>
          <w:sz w:val="32"/>
          <w:szCs w:val="24"/>
        </w:rPr>
      </w:pPr>
      <w:r w:rsidRPr="005B7242">
        <w:rPr>
          <w:b/>
          <w:sz w:val="32"/>
          <w:szCs w:val="24"/>
        </w:rPr>
        <w:t xml:space="preserve">APPLICATION FORMAT FOR </w:t>
      </w:r>
      <w:r w:rsidR="003639F8">
        <w:rPr>
          <w:b/>
          <w:sz w:val="32"/>
          <w:szCs w:val="24"/>
        </w:rPr>
        <w:t xml:space="preserve">ORATION </w:t>
      </w:r>
      <w:r w:rsidRPr="005B7242">
        <w:rPr>
          <w:b/>
          <w:sz w:val="32"/>
          <w:szCs w:val="24"/>
        </w:rPr>
        <w:t>AWARD</w:t>
      </w:r>
    </w:p>
    <w:p w:rsidR="005E37F3" w:rsidRPr="005E37F3" w:rsidRDefault="005E37F3" w:rsidP="00EE17C0">
      <w:pPr>
        <w:spacing w:before="9"/>
        <w:ind w:left="228" w:right="-40"/>
        <w:jc w:val="both"/>
        <w:rPr>
          <w:sz w:val="12"/>
          <w:szCs w:val="24"/>
        </w:rPr>
      </w:pPr>
    </w:p>
    <w:p w:rsidR="00552A9C" w:rsidRDefault="000470B4" w:rsidP="001100C1">
      <w:pPr>
        <w:spacing w:before="9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(Format can be downloaded at the ICS website. Application should be prepared with MS word.</w:t>
      </w:r>
    </w:p>
    <w:p w:rsidR="00552A9C" w:rsidRDefault="003639F8" w:rsidP="001100C1">
      <w:pPr>
        <w:spacing w:before="9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Five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printed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signed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copy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to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be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mailed</w:t>
      </w:r>
      <w:r w:rsidR="000470B4">
        <w:rPr>
          <w:spacing w:val="45"/>
          <w:sz w:val="24"/>
          <w:szCs w:val="24"/>
        </w:rPr>
        <w:t xml:space="preserve"> </w:t>
      </w:r>
      <w:r w:rsidR="000470B4">
        <w:rPr>
          <w:sz w:val="24"/>
          <w:szCs w:val="24"/>
        </w:rPr>
        <w:t>to</w:t>
      </w:r>
      <w:r w:rsidR="000470B4" w:rsidRPr="003639F8">
        <w:rPr>
          <w:sz w:val="24"/>
          <w:szCs w:val="24"/>
        </w:rPr>
        <w:t xml:space="preserve"> </w:t>
      </w:r>
      <w:r w:rsidRPr="003639F8">
        <w:rPr>
          <w:sz w:val="24"/>
          <w:szCs w:val="24"/>
        </w:rPr>
        <w:t>Secretary Offi</w:t>
      </w:r>
      <w:r>
        <w:rPr>
          <w:sz w:val="24"/>
          <w:szCs w:val="24"/>
        </w:rPr>
        <w:t>ce/Treasurer Office</w:t>
      </w:r>
      <w:r w:rsidR="000470B4">
        <w:rPr>
          <w:sz w:val="24"/>
          <w:szCs w:val="24"/>
        </w:rPr>
        <w:t>)</w:t>
      </w:r>
    </w:p>
    <w:p w:rsidR="00552A9C" w:rsidRPr="00DA0AD8" w:rsidRDefault="00552A9C">
      <w:pPr>
        <w:spacing w:before="14" w:line="280" w:lineRule="exact"/>
        <w:rPr>
          <w:sz w:val="14"/>
          <w:szCs w:val="28"/>
        </w:rPr>
      </w:pPr>
    </w:p>
    <w:p w:rsidR="00EE17C0" w:rsidRDefault="000470B4" w:rsidP="00DA0AD8">
      <w:pPr>
        <w:spacing w:line="360" w:lineRule="auto"/>
        <w:ind w:left="360" w:right="-52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the </w:t>
      </w:r>
      <w:r w:rsidR="003639F8">
        <w:rPr>
          <w:b/>
          <w:sz w:val="24"/>
          <w:szCs w:val="24"/>
        </w:rPr>
        <w:t>Applicant</w:t>
      </w:r>
      <w:r>
        <w:rPr>
          <w:sz w:val="24"/>
          <w:szCs w:val="24"/>
        </w:rPr>
        <w:t xml:space="preserve">: </w:t>
      </w:r>
      <w:r w:rsidR="00EE17C0">
        <w:rPr>
          <w:b/>
          <w:sz w:val="24"/>
          <w:szCs w:val="24"/>
        </w:rPr>
        <w:t>……………………</w:t>
      </w:r>
      <w:r w:rsidR="00DA0AD8">
        <w:rPr>
          <w:b/>
          <w:sz w:val="24"/>
          <w:szCs w:val="24"/>
        </w:rPr>
        <w:t>……………</w:t>
      </w:r>
      <w:r w:rsidR="00EE17C0">
        <w:rPr>
          <w:b/>
          <w:sz w:val="24"/>
          <w:szCs w:val="24"/>
        </w:rPr>
        <w:t>…………………………………………</w:t>
      </w:r>
      <w:r w:rsidR="00DA0AD8">
        <w:rPr>
          <w:b/>
          <w:sz w:val="24"/>
          <w:szCs w:val="24"/>
        </w:rPr>
        <w:t>….</w:t>
      </w:r>
      <w:r w:rsidR="00EE17C0">
        <w:rPr>
          <w:b/>
          <w:sz w:val="24"/>
          <w:szCs w:val="24"/>
        </w:rPr>
        <w:t>……</w:t>
      </w:r>
    </w:p>
    <w:p w:rsidR="00EE17C0" w:rsidRDefault="000470B4" w:rsidP="00DA0AD8">
      <w:pPr>
        <w:spacing w:line="360" w:lineRule="auto"/>
        <w:ind w:left="360" w:right="-52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 No</w:t>
      </w:r>
      <w:r>
        <w:rPr>
          <w:sz w:val="24"/>
          <w:szCs w:val="24"/>
        </w:rPr>
        <w:t>.</w:t>
      </w:r>
      <w:proofErr w:type="gramStart"/>
      <w:r w:rsidR="001100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…………………</w:t>
      </w:r>
      <w:r w:rsidR="00DA0AD8">
        <w:rPr>
          <w:b/>
          <w:sz w:val="24"/>
          <w:szCs w:val="24"/>
        </w:rPr>
        <w:t>……..</w:t>
      </w:r>
      <w:r>
        <w:rPr>
          <w:b/>
          <w:sz w:val="24"/>
          <w:szCs w:val="24"/>
        </w:rPr>
        <w:t>……</w:t>
      </w:r>
      <w:r w:rsidR="001100C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..</w:t>
      </w:r>
      <w:proofErr w:type="gramEnd"/>
      <w:r w:rsidR="001100C1">
        <w:rPr>
          <w:b/>
          <w:sz w:val="24"/>
          <w:szCs w:val="24"/>
        </w:rPr>
        <w:t xml:space="preserve"> </w:t>
      </w:r>
      <w:r w:rsidR="00EE17C0">
        <w:rPr>
          <w:b/>
          <w:sz w:val="24"/>
          <w:szCs w:val="24"/>
        </w:rPr>
        <w:t>Date of Birth:</w:t>
      </w:r>
      <w:r w:rsidR="001100C1">
        <w:rPr>
          <w:b/>
          <w:sz w:val="24"/>
          <w:szCs w:val="24"/>
        </w:rPr>
        <w:t xml:space="preserve"> </w:t>
      </w:r>
      <w:r w:rsidR="00EE17C0">
        <w:rPr>
          <w:b/>
          <w:sz w:val="24"/>
          <w:szCs w:val="24"/>
        </w:rPr>
        <w:t>……</w:t>
      </w:r>
      <w:r w:rsidR="00DA0AD8">
        <w:rPr>
          <w:b/>
          <w:sz w:val="24"/>
          <w:szCs w:val="24"/>
        </w:rPr>
        <w:t>……</w:t>
      </w:r>
      <w:r w:rsidR="00EE17C0">
        <w:rPr>
          <w:b/>
          <w:sz w:val="24"/>
          <w:szCs w:val="24"/>
        </w:rPr>
        <w:t>………………Sex</w:t>
      </w:r>
      <w:proofErr w:type="gramStart"/>
      <w:r w:rsidR="00EE17C0">
        <w:rPr>
          <w:b/>
          <w:sz w:val="24"/>
          <w:szCs w:val="24"/>
        </w:rPr>
        <w:t>:</w:t>
      </w:r>
      <w:r w:rsidR="001100C1">
        <w:rPr>
          <w:b/>
          <w:sz w:val="24"/>
          <w:szCs w:val="24"/>
        </w:rPr>
        <w:t>…</w:t>
      </w:r>
      <w:r w:rsidR="00DA0AD8">
        <w:rPr>
          <w:b/>
          <w:sz w:val="24"/>
          <w:szCs w:val="24"/>
        </w:rPr>
        <w:t>….</w:t>
      </w:r>
      <w:r w:rsidR="001100C1">
        <w:rPr>
          <w:b/>
          <w:sz w:val="24"/>
          <w:szCs w:val="24"/>
        </w:rPr>
        <w:t>.</w:t>
      </w:r>
      <w:r w:rsidR="00DA0AD8">
        <w:rPr>
          <w:b/>
          <w:sz w:val="24"/>
          <w:szCs w:val="24"/>
        </w:rPr>
        <w:t>..</w:t>
      </w:r>
      <w:r w:rsidR="00EE17C0">
        <w:rPr>
          <w:b/>
          <w:sz w:val="24"/>
          <w:szCs w:val="24"/>
        </w:rPr>
        <w:t>…</w:t>
      </w:r>
      <w:r w:rsidR="00436864">
        <w:rPr>
          <w:b/>
          <w:sz w:val="24"/>
          <w:szCs w:val="24"/>
        </w:rPr>
        <w:t>…</w:t>
      </w:r>
      <w:proofErr w:type="gramEnd"/>
    </w:p>
    <w:p w:rsidR="00DA0AD8" w:rsidRDefault="000470B4" w:rsidP="00DA0AD8">
      <w:pPr>
        <w:spacing w:line="360" w:lineRule="auto"/>
        <w:ind w:left="360" w:right="-52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Communication Address:</w:t>
      </w:r>
      <w:r w:rsidR="001100C1">
        <w:rPr>
          <w:b/>
          <w:sz w:val="24"/>
          <w:szCs w:val="24"/>
        </w:rPr>
        <w:t xml:space="preserve"> …………………………………</w:t>
      </w:r>
      <w:r w:rsidR="00DA0AD8">
        <w:rPr>
          <w:b/>
          <w:sz w:val="24"/>
          <w:szCs w:val="24"/>
        </w:rPr>
        <w:t>……………</w:t>
      </w:r>
      <w:r w:rsidR="001100C1">
        <w:rPr>
          <w:b/>
          <w:sz w:val="24"/>
          <w:szCs w:val="24"/>
        </w:rPr>
        <w:t>………………………</w:t>
      </w:r>
      <w:r w:rsidR="00DA0AD8">
        <w:rPr>
          <w:b/>
          <w:sz w:val="24"/>
          <w:szCs w:val="24"/>
        </w:rPr>
        <w:t>….</w:t>
      </w:r>
      <w:r w:rsidR="001100C1">
        <w:rPr>
          <w:b/>
          <w:sz w:val="24"/>
          <w:szCs w:val="24"/>
        </w:rPr>
        <w:t>………..</w:t>
      </w:r>
    </w:p>
    <w:p w:rsidR="000B5048" w:rsidRDefault="00DA0AD8" w:rsidP="00DA0AD8">
      <w:pPr>
        <w:spacing w:line="360" w:lineRule="auto"/>
        <w:ind w:right="-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District</w:t>
      </w:r>
      <w:proofErr w:type="gramStart"/>
      <w:r>
        <w:rPr>
          <w:b/>
          <w:sz w:val="24"/>
          <w:szCs w:val="24"/>
        </w:rPr>
        <w:t>:….……………………………</w:t>
      </w:r>
      <w:proofErr w:type="gramEnd"/>
      <w:r>
        <w:rPr>
          <w:b/>
          <w:sz w:val="24"/>
          <w:szCs w:val="24"/>
        </w:rPr>
        <w:t xml:space="preserve"> Postal Code: …</w:t>
      </w:r>
      <w:r w:rsidR="00CC2E73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…. State: ……</w:t>
      </w:r>
      <w:r w:rsidR="00CC2E73">
        <w:rPr>
          <w:b/>
          <w:sz w:val="24"/>
          <w:szCs w:val="24"/>
        </w:rPr>
        <w:t>……...</w:t>
      </w:r>
      <w:r>
        <w:rPr>
          <w:b/>
          <w:sz w:val="24"/>
          <w:szCs w:val="24"/>
        </w:rPr>
        <w:t>……….Country</w:t>
      </w:r>
      <w:r w:rsidR="00CC2E73">
        <w:rPr>
          <w:b/>
          <w:sz w:val="24"/>
          <w:szCs w:val="24"/>
        </w:rPr>
        <w:t>…..……..</w:t>
      </w:r>
    </w:p>
    <w:p w:rsidR="000B5048" w:rsidRPr="00DA0AD8" w:rsidRDefault="005C407B" w:rsidP="00DA0AD8">
      <w:pPr>
        <w:spacing w:line="360" w:lineRule="auto"/>
        <w:ind w:right="-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Mobile </w:t>
      </w:r>
      <w:r w:rsidR="000B5048">
        <w:rPr>
          <w:b/>
          <w:sz w:val="24"/>
          <w:szCs w:val="24"/>
        </w:rPr>
        <w:t>Number: …………………………………………</w:t>
      </w:r>
      <w:r>
        <w:rPr>
          <w:b/>
          <w:sz w:val="24"/>
          <w:szCs w:val="24"/>
        </w:rPr>
        <w:t xml:space="preserve"> Email: ………………………………………….</w:t>
      </w:r>
    </w:p>
    <w:p w:rsidR="00552A9C" w:rsidRPr="000B5048" w:rsidRDefault="005B7242" w:rsidP="000B5048">
      <w:pPr>
        <w:spacing w:line="260" w:lineRule="exact"/>
        <w:ind w:left="360" w:right="50" w:hanging="360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</w:t>
      </w:r>
      <w:r>
        <w:rPr>
          <w:b/>
          <w:position w:val="-1"/>
          <w:sz w:val="24"/>
          <w:szCs w:val="24"/>
        </w:rPr>
        <w:tab/>
      </w:r>
      <w:r w:rsidR="000470B4">
        <w:rPr>
          <w:b/>
          <w:position w:val="-1"/>
          <w:sz w:val="24"/>
          <w:szCs w:val="24"/>
        </w:rPr>
        <w:t>Educational Qualifications:</w:t>
      </w:r>
    </w:p>
    <w:tbl>
      <w:tblPr>
        <w:tblW w:w="10190" w:type="dxa"/>
        <w:jc w:val="center"/>
        <w:tblInd w:w="5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4225"/>
        <w:gridCol w:w="2725"/>
      </w:tblGrid>
      <w:tr w:rsidR="00552A9C" w:rsidRPr="00EA701B" w:rsidTr="00DA0AD8">
        <w:trPr>
          <w:trHeight w:hRule="exact" w:val="300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DA0AD8">
            <w:pPr>
              <w:spacing w:before="15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Medical  Qualification</w:t>
            </w:r>
          </w:p>
        </w:tc>
        <w:tc>
          <w:tcPr>
            <w:tcW w:w="4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DA0AD8">
            <w:pPr>
              <w:spacing w:before="15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University/Institution</w:t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DA0AD8">
            <w:pPr>
              <w:spacing w:before="15" w:line="260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position w:val="-1"/>
                <w:sz w:val="24"/>
                <w:szCs w:val="24"/>
              </w:rPr>
              <w:t>Qualifying Year</w:t>
            </w:r>
          </w:p>
        </w:tc>
      </w:tr>
      <w:tr w:rsidR="00552A9C" w:rsidRPr="00EA701B" w:rsidTr="00DA0AD8">
        <w:trPr>
          <w:trHeight w:hRule="exact" w:val="360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4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:rsidTr="00DA0AD8">
        <w:trPr>
          <w:trHeight w:hRule="exact" w:val="422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4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</w:tr>
      <w:tr w:rsidR="00552A9C" w:rsidRPr="00EA701B" w:rsidTr="00DA0AD8">
        <w:trPr>
          <w:trHeight w:hRule="exact" w:val="428"/>
          <w:jc w:val="center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4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552A9C">
            <w:pPr>
              <w:rPr>
                <w:b/>
                <w:bCs/>
              </w:rPr>
            </w:pPr>
          </w:p>
        </w:tc>
      </w:tr>
    </w:tbl>
    <w:p w:rsidR="00552A9C" w:rsidRDefault="00552A9C">
      <w:pPr>
        <w:spacing w:before="3" w:line="260" w:lineRule="exact"/>
        <w:rPr>
          <w:sz w:val="26"/>
          <w:szCs w:val="26"/>
        </w:rPr>
      </w:pPr>
    </w:p>
    <w:p w:rsidR="00552A9C" w:rsidRPr="000B5048" w:rsidRDefault="000470B4" w:rsidP="000B5048">
      <w:pPr>
        <w:spacing w:before="29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E2B54">
        <w:rPr>
          <w:b/>
          <w:sz w:val="24"/>
          <w:szCs w:val="24"/>
        </w:rPr>
        <w:tab/>
      </w:r>
      <w:r>
        <w:rPr>
          <w:b/>
          <w:sz w:val="24"/>
          <w:szCs w:val="24"/>
        </w:rPr>
        <w:t>Teaching and/or Professional Experience to date</w:t>
      </w:r>
    </w:p>
    <w:tbl>
      <w:tblPr>
        <w:tblW w:w="0" w:type="auto"/>
        <w:jc w:val="center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2175"/>
        <w:gridCol w:w="4320"/>
        <w:gridCol w:w="2763"/>
      </w:tblGrid>
      <w:tr w:rsidR="00552A9C" w:rsidRPr="00EA701B" w:rsidTr="001100C1">
        <w:trPr>
          <w:trHeight w:hRule="exact" w:val="346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Sr.</w:t>
            </w:r>
            <w:r w:rsidR="00EA701B" w:rsidRPr="00EA701B">
              <w:rPr>
                <w:b/>
                <w:bCs/>
                <w:sz w:val="24"/>
                <w:szCs w:val="24"/>
              </w:rPr>
              <w:t xml:space="preserve"> </w:t>
            </w:r>
            <w:r w:rsidRPr="00EA701B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EA701B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Pr="00EA701B" w:rsidRDefault="000470B4" w:rsidP="001100C1">
            <w:pPr>
              <w:spacing w:before="15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EA701B">
              <w:rPr>
                <w:b/>
                <w:bCs/>
                <w:sz w:val="24"/>
                <w:szCs w:val="24"/>
              </w:rPr>
              <w:t>Period</w:t>
            </w:r>
          </w:p>
        </w:tc>
      </w:tr>
      <w:tr w:rsidR="00552A9C" w:rsidTr="001100C1">
        <w:trPr>
          <w:trHeight w:hRule="exact" w:val="412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Default="00552A9C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Default="00552A9C"/>
          <w:p w:rsidR="00EE17C0" w:rsidRDefault="00EE17C0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Default="00552A9C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2A9C" w:rsidRDefault="00552A9C"/>
        </w:tc>
      </w:tr>
      <w:tr w:rsidR="00EA701B" w:rsidTr="001100C1">
        <w:trPr>
          <w:trHeight w:hRule="exact" w:val="432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17C0" w:rsidRDefault="00EE17C0"/>
          <w:p w:rsidR="00EE17C0" w:rsidRDefault="00EE17C0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</w:tr>
      <w:tr w:rsidR="00EA701B" w:rsidTr="001100C1">
        <w:trPr>
          <w:trHeight w:hRule="exact" w:val="410"/>
          <w:jc w:val="center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1B" w:rsidRDefault="00EA701B"/>
        </w:tc>
      </w:tr>
    </w:tbl>
    <w:p w:rsidR="00603621" w:rsidRDefault="00603621">
      <w:pPr>
        <w:spacing w:before="29"/>
        <w:ind w:left="228"/>
        <w:rPr>
          <w:b/>
          <w:sz w:val="24"/>
          <w:szCs w:val="24"/>
        </w:rPr>
      </w:pPr>
    </w:p>
    <w:p w:rsidR="00EA701B" w:rsidRDefault="000470B4" w:rsidP="00EA701B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A701B">
        <w:rPr>
          <w:b/>
          <w:sz w:val="24"/>
          <w:szCs w:val="24"/>
        </w:rPr>
        <w:tab/>
      </w:r>
      <w:r>
        <w:rPr>
          <w:b/>
          <w:sz w:val="24"/>
          <w:szCs w:val="24"/>
        </w:rPr>
        <w:t>Awards of Professional Recognition (Specify the na</w:t>
      </w:r>
      <w:r w:rsidR="00EA701B">
        <w:rPr>
          <w:b/>
          <w:sz w:val="24"/>
          <w:szCs w:val="24"/>
        </w:rPr>
        <w:t>me(s) of the Award(s) with year</w:t>
      </w:r>
    </w:p>
    <w:p w:rsidR="00EA701B" w:rsidRDefault="00EA701B" w:rsidP="00EA701B">
      <w:pPr>
        <w:ind w:left="360" w:hanging="360"/>
        <w:rPr>
          <w:b/>
          <w:sz w:val="24"/>
          <w:szCs w:val="24"/>
        </w:rPr>
      </w:pPr>
    </w:p>
    <w:p w:rsidR="00EA701B" w:rsidRDefault="00EA701B" w:rsidP="00EA701B">
      <w:pPr>
        <w:spacing w:before="29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  <w:t>Representation in International / National Organizations / Committees / Bodies / Institutions</w:t>
      </w:r>
    </w:p>
    <w:p w:rsidR="00EA701B" w:rsidRDefault="00EA701B" w:rsidP="00EA701B">
      <w:pPr>
        <w:spacing w:line="200" w:lineRule="exact"/>
        <w:ind w:left="360" w:hanging="360"/>
      </w:pPr>
    </w:p>
    <w:p w:rsidR="00EA701B" w:rsidRDefault="00EA701B" w:rsidP="00EA701B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ab/>
        <w:t>Role in ICS/International Respiratory Societies with year(s) of serving</w:t>
      </w:r>
    </w:p>
    <w:p w:rsidR="00C96787" w:rsidRDefault="00C96787" w:rsidP="001100C1">
      <w:pPr>
        <w:spacing w:before="29"/>
        <w:ind w:right="20"/>
        <w:jc w:val="both"/>
        <w:rPr>
          <w:b/>
          <w:sz w:val="24"/>
          <w:szCs w:val="24"/>
        </w:rPr>
      </w:pPr>
    </w:p>
    <w:p w:rsidR="00EA701B" w:rsidRDefault="00EA701B" w:rsidP="00EA701B">
      <w:pPr>
        <w:spacing w:before="29"/>
        <w:ind w:left="360" w:right="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ab/>
        <w:t>Any Other Information</w:t>
      </w:r>
    </w:p>
    <w:p w:rsidR="00EA701B" w:rsidRDefault="00EA701B" w:rsidP="00EA701B">
      <w:pPr>
        <w:spacing w:before="29"/>
        <w:ind w:left="360" w:right="20" w:hanging="360"/>
        <w:jc w:val="both"/>
        <w:rPr>
          <w:b/>
          <w:sz w:val="24"/>
          <w:szCs w:val="24"/>
        </w:rPr>
      </w:pPr>
    </w:p>
    <w:p w:rsidR="00EA701B" w:rsidRDefault="00EA701B" w:rsidP="00EA701B">
      <w:pPr>
        <w:ind w:left="360" w:right="2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  <w:t>Verification</w:t>
      </w:r>
    </w:p>
    <w:p w:rsidR="00EA701B" w:rsidRDefault="00EA701B" w:rsidP="00EA701B">
      <w:pPr>
        <w:spacing w:before="9" w:line="247" w:lineRule="auto"/>
        <w:ind w:left="36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 w:rsidR="00C96787">
        <w:rPr>
          <w:sz w:val="24"/>
          <w:szCs w:val="24"/>
        </w:rPr>
        <w:t>undersigned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hereby affirm and declare that the information given above is true to the best of my knowledge and nothing has been concealed or overstated there-in. I further declare that I have never been indicted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professional/academic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misconduct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and no such complaints or proceedings are pending against me.  </w:t>
      </w:r>
    </w:p>
    <w:p w:rsidR="00EA701B" w:rsidRDefault="00EA701B" w:rsidP="00EA701B">
      <w:pPr>
        <w:spacing w:line="200" w:lineRule="exact"/>
        <w:ind w:left="360" w:right="20" w:hanging="360"/>
      </w:pPr>
    </w:p>
    <w:p w:rsidR="001100C1" w:rsidRDefault="00EA701B" w:rsidP="00EA701B">
      <w:pPr>
        <w:ind w:left="36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C2E73" w:rsidRDefault="00CC2E73" w:rsidP="001100C1">
      <w:pPr>
        <w:ind w:left="360" w:right="20"/>
        <w:jc w:val="both"/>
        <w:rPr>
          <w:b/>
          <w:bCs/>
          <w:sz w:val="24"/>
          <w:szCs w:val="24"/>
        </w:rPr>
      </w:pPr>
    </w:p>
    <w:p w:rsidR="00EA701B" w:rsidRPr="00DA6AF2" w:rsidRDefault="00EA701B" w:rsidP="001100C1">
      <w:pPr>
        <w:ind w:left="360" w:right="20"/>
        <w:jc w:val="both"/>
        <w:rPr>
          <w:b/>
          <w:bCs/>
          <w:sz w:val="24"/>
          <w:szCs w:val="24"/>
        </w:rPr>
      </w:pPr>
      <w:r w:rsidRPr="00DA6AF2">
        <w:rPr>
          <w:b/>
          <w:bCs/>
          <w:sz w:val="24"/>
          <w:szCs w:val="24"/>
        </w:rPr>
        <w:t>Date:</w:t>
      </w:r>
    </w:p>
    <w:p w:rsidR="00EA701B" w:rsidRPr="00DA6AF2" w:rsidRDefault="00EA701B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  <w:r w:rsidRPr="00DA6AF2">
        <w:rPr>
          <w:b/>
          <w:bCs/>
          <w:sz w:val="24"/>
          <w:szCs w:val="24"/>
        </w:rPr>
        <w:tab/>
        <w:t>(Signature of the applicant)</w:t>
      </w:r>
    </w:p>
    <w:sectPr w:rsidR="00EA701B" w:rsidRPr="00DA6AF2" w:rsidSect="001100C1">
      <w:pgSz w:w="12240" w:h="15840"/>
      <w:pgMar w:top="709" w:right="7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681C"/>
    <w:multiLevelType w:val="multilevel"/>
    <w:tmpl w:val="B28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52A9C"/>
    <w:rsid w:val="000140B9"/>
    <w:rsid w:val="0004318F"/>
    <w:rsid w:val="000470B4"/>
    <w:rsid w:val="000B5048"/>
    <w:rsid w:val="001100C1"/>
    <w:rsid w:val="00194CF2"/>
    <w:rsid w:val="003639F8"/>
    <w:rsid w:val="003920C8"/>
    <w:rsid w:val="00436864"/>
    <w:rsid w:val="004E2B54"/>
    <w:rsid w:val="005401FA"/>
    <w:rsid w:val="00552A9C"/>
    <w:rsid w:val="005B7242"/>
    <w:rsid w:val="005C407B"/>
    <w:rsid w:val="005E37F3"/>
    <w:rsid w:val="00603621"/>
    <w:rsid w:val="00670807"/>
    <w:rsid w:val="008952E6"/>
    <w:rsid w:val="00A363EC"/>
    <w:rsid w:val="00C96787"/>
    <w:rsid w:val="00CC2E73"/>
    <w:rsid w:val="00D14BA6"/>
    <w:rsid w:val="00D24C8E"/>
    <w:rsid w:val="00DA0AD8"/>
    <w:rsid w:val="00DA6AF2"/>
    <w:rsid w:val="00E25FE5"/>
    <w:rsid w:val="00E7437A"/>
    <w:rsid w:val="00E748F7"/>
    <w:rsid w:val="00EA701B"/>
    <w:rsid w:val="00EE17C0"/>
    <w:rsid w:val="00FE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Win77</dc:creator>
  <cp:lastModifiedBy>Shree</cp:lastModifiedBy>
  <cp:revision>2</cp:revision>
  <cp:lastPrinted>2019-07-10T07:16:00Z</cp:lastPrinted>
  <dcterms:created xsi:type="dcterms:W3CDTF">2019-07-10T07:20:00Z</dcterms:created>
  <dcterms:modified xsi:type="dcterms:W3CDTF">2019-07-10T07:20:00Z</dcterms:modified>
</cp:coreProperties>
</file>